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0F4B3" w14:textId="77777777" w:rsidR="0052443D" w:rsidRPr="0052443D" w:rsidRDefault="0052443D" w:rsidP="0052443D">
      <w:pPr>
        <w:tabs>
          <w:tab w:val="left" w:pos="540"/>
        </w:tabs>
        <w:ind w:left="6663"/>
        <w:jc w:val="both"/>
        <w:rPr>
          <w:bCs/>
          <w:sz w:val="22"/>
          <w:szCs w:val="22"/>
          <w:lang w:val="x-none"/>
        </w:rPr>
      </w:pPr>
      <w:bookmarkStart w:id="0" w:name="_GoBack"/>
      <w:bookmarkEnd w:id="0"/>
      <w:r w:rsidRPr="0052443D">
        <w:rPr>
          <w:bCs/>
          <w:sz w:val="22"/>
          <w:szCs w:val="22"/>
          <w:lang w:val="x-none"/>
        </w:rPr>
        <w:t>Приложение №3 к Документации</w:t>
      </w:r>
    </w:p>
    <w:p w14:paraId="7A185390" w14:textId="77777777" w:rsidR="0052443D" w:rsidRPr="0052443D" w:rsidRDefault="0052443D" w:rsidP="0052443D">
      <w:pPr>
        <w:tabs>
          <w:tab w:val="left" w:pos="540"/>
        </w:tabs>
        <w:ind w:left="7655" w:firstLine="283"/>
        <w:rPr>
          <w:bCs/>
          <w:sz w:val="22"/>
          <w:szCs w:val="22"/>
          <w:lang w:val="x-none"/>
        </w:rPr>
      </w:pPr>
      <w:r w:rsidRPr="0052443D">
        <w:rPr>
          <w:bCs/>
          <w:sz w:val="22"/>
          <w:szCs w:val="22"/>
          <w:lang w:val="x-none"/>
        </w:rPr>
        <w:t>(для Лотов №№1-4)</w:t>
      </w:r>
    </w:p>
    <w:p w14:paraId="124AA1AB" w14:textId="77777777" w:rsidR="0052443D" w:rsidRPr="0052443D" w:rsidRDefault="0052443D" w:rsidP="0052443D">
      <w:pPr>
        <w:jc w:val="right"/>
        <w:rPr>
          <w:sz w:val="22"/>
          <w:szCs w:val="22"/>
        </w:rPr>
      </w:pPr>
    </w:p>
    <w:p w14:paraId="5428D564" w14:textId="77777777" w:rsidR="0052443D" w:rsidRPr="0052443D" w:rsidRDefault="0052443D" w:rsidP="0052443D">
      <w:pPr>
        <w:jc w:val="center"/>
        <w:rPr>
          <w:b/>
          <w:sz w:val="22"/>
          <w:szCs w:val="22"/>
        </w:rPr>
      </w:pPr>
      <w:r w:rsidRPr="0052443D">
        <w:rPr>
          <w:b/>
          <w:sz w:val="22"/>
          <w:szCs w:val="22"/>
        </w:rPr>
        <w:t>ЗАЯВКА</w:t>
      </w:r>
    </w:p>
    <w:p w14:paraId="3D8F46FA" w14:textId="77777777" w:rsidR="0052443D" w:rsidRPr="0052443D" w:rsidRDefault="0052443D" w:rsidP="0052443D">
      <w:pPr>
        <w:jc w:val="center"/>
        <w:rPr>
          <w:b/>
          <w:sz w:val="22"/>
          <w:szCs w:val="22"/>
        </w:rPr>
      </w:pPr>
      <w:r w:rsidRPr="0052443D">
        <w:rPr>
          <w:b/>
          <w:sz w:val="22"/>
          <w:szCs w:val="22"/>
        </w:rPr>
        <w:t>на участие в электронном аукционе по Лоту №______</w:t>
      </w:r>
    </w:p>
    <w:p w14:paraId="3CA2C301" w14:textId="77777777" w:rsidR="0052443D" w:rsidRPr="0052443D" w:rsidRDefault="0052443D" w:rsidP="0052443D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14:paraId="4B1FE391" w14:textId="77777777" w:rsidR="0052443D" w:rsidRPr="0052443D" w:rsidRDefault="0052443D" w:rsidP="0052443D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216A023A" w14:textId="77777777" w:rsidR="0052443D" w:rsidRPr="0052443D" w:rsidRDefault="0052443D" w:rsidP="0052443D">
      <w:pPr>
        <w:suppressAutoHyphens w:val="0"/>
        <w:rPr>
          <w:bCs/>
          <w:sz w:val="22"/>
          <w:szCs w:val="22"/>
          <w:lang w:eastAsia="x-none"/>
        </w:rPr>
      </w:pPr>
      <w:r w:rsidRPr="0052443D">
        <w:rPr>
          <w:bCs/>
          <w:sz w:val="22"/>
          <w:szCs w:val="22"/>
          <w:lang w:eastAsia="x-none"/>
        </w:rPr>
        <w:t>_____________________________________________________________________________________</w:t>
      </w:r>
    </w:p>
    <w:p w14:paraId="7AE428A8" w14:textId="77777777" w:rsidR="0052443D" w:rsidRPr="0052443D" w:rsidRDefault="0052443D" w:rsidP="0052443D">
      <w:pPr>
        <w:suppressAutoHyphens w:val="0"/>
        <w:rPr>
          <w:rFonts w:eastAsia="Calibri"/>
          <w:b/>
          <w:sz w:val="16"/>
          <w:szCs w:val="16"/>
          <w:lang w:eastAsia="en-US"/>
        </w:rPr>
      </w:pPr>
      <w:r w:rsidRPr="0052443D">
        <w:rPr>
          <w:bCs/>
          <w:i/>
          <w:iCs/>
          <w:sz w:val="16"/>
          <w:szCs w:val="16"/>
          <w:lang w:val="x-none" w:eastAsia="x-none"/>
        </w:rPr>
        <w:t>(</w:t>
      </w:r>
      <w:r w:rsidRPr="0052443D">
        <w:rPr>
          <w:bCs/>
          <w:i/>
          <w:iCs/>
          <w:sz w:val="16"/>
          <w:szCs w:val="16"/>
          <w:lang w:eastAsia="x-none"/>
        </w:rPr>
        <w:t>ФИО</w:t>
      </w:r>
      <w:r w:rsidRPr="0052443D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52443D">
        <w:rPr>
          <w:bCs/>
          <w:i/>
          <w:iCs/>
          <w:sz w:val="16"/>
          <w:szCs w:val="16"/>
          <w:lang w:eastAsia="x-none"/>
        </w:rPr>
        <w:t>ического лица)</w:t>
      </w:r>
    </w:p>
    <w:p w14:paraId="1DF8C113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52443D">
        <w:rPr>
          <w:b/>
          <w:bCs/>
          <w:sz w:val="22"/>
          <w:szCs w:val="22"/>
          <w:lang w:eastAsia="x-none"/>
        </w:rPr>
        <w:t>_____________________________________________________________________________________</w:t>
      </w:r>
    </w:p>
    <w:p w14:paraId="6B13BC1C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52443D">
        <w:rPr>
          <w:bCs/>
          <w:sz w:val="22"/>
          <w:szCs w:val="22"/>
          <w:lang w:eastAsia="x-none"/>
        </w:rPr>
        <w:t>место жительства</w:t>
      </w:r>
      <w:r w:rsidRPr="0052443D">
        <w:rPr>
          <w:b/>
          <w:bCs/>
          <w:sz w:val="22"/>
          <w:szCs w:val="22"/>
          <w:lang w:eastAsia="x-none"/>
        </w:rPr>
        <w:t>______________________________________________________________________</w:t>
      </w:r>
    </w:p>
    <w:p w14:paraId="6F245F93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14:paraId="61738FB3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val="x-none" w:eastAsia="x-none"/>
        </w:rPr>
        <w:t xml:space="preserve">в лице </w:t>
      </w:r>
      <w:r w:rsidRPr="0052443D">
        <w:rPr>
          <w:sz w:val="22"/>
          <w:szCs w:val="22"/>
          <w:lang w:eastAsia="x-none"/>
        </w:rPr>
        <w:t>представителя</w:t>
      </w:r>
    </w:p>
    <w:p w14:paraId="295CA543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eastAsia="x-none"/>
        </w:rPr>
        <w:t>_____________________________________________________________________________________</w:t>
      </w:r>
    </w:p>
    <w:p w14:paraId="623CD002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i/>
          <w:iCs/>
          <w:sz w:val="16"/>
          <w:szCs w:val="16"/>
          <w:lang w:eastAsia="x-none"/>
        </w:rPr>
      </w:pPr>
      <w:r w:rsidRPr="0052443D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52443D">
        <w:rPr>
          <w:i/>
          <w:iCs/>
          <w:sz w:val="16"/>
          <w:szCs w:val="16"/>
          <w:lang w:eastAsia="x-none"/>
        </w:rPr>
        <w:t>физического по доверенности)</w:t>
      </w:r>
    </w:p>
    <w:p w14:paraId="5204C04E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eastAsia="x-none"/>
        </w:rPr>
        <w:t>место жительства____________________________________________________________________________</w:t>
      </w:r>
    </w:p>
    <w:p w14:paraId="1B52598A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52443D">
        <w:rPr>
          <w:sz w:val="22"/>
          <w:szCs w:val="22"/>
          <w:lang w:val="x-none" w:eastAsia="x-none"/>
        </w:rPr>
        <w:t xml:space="preserve">действующего на основании </w:t>
      </w:r>
      <w:r w:rsidRPr="0052443D">
        <w:rPr>
          <w:sz w:val="22"/>
          <w:szCs w:val="22"/>
          <w:lang w:eastAsia="x-none"/>
        </w:rPr>
        <w:t>доверенности ________________________________________________</w:t>
      </w:r>
    </w:p>
    <w:p w14:paraId="4141B782" w14:textId="77777777" w:rsidR="0052443D" w:rsidRPr="0052443D" w:rsidRDefault="0052443D" w:rsidP="0052443D">
      <w:pPr>
        <w:tabs>
          <w:tab w:val="left" w:pos="4253"/>
        </w:tabs>
        <w:suppressAutoHyphens w:val="0"/>
        <w:rPr>
          <w:i/>
          <w:sz w:val="16"/>
          <w:szCs w:val="16"/>
          <w:lang w:eastAsia="x-none"/>
        </w:rPr>
      </w:pPr>
      <w:r w:rsidRPr="0052443D">
        <w:rPr>
          <w:i/>
          <w:sz w:val="22"/>
          <w:szCs w:val="22"/>
          <w:lang w:eastAsia="x-none"/>
        </w:rPr>
        <w:t>(</w:t>
      </w:r>
      <w:r w:rsidRPr="0052443D">
        <w:rPr>
          <w:i/>
          <w:sz w:val="16"/>
          <w:szCs w:val="16"/>
          <w:lang w:eastAsia="x-none"/>
        </w:rPr>
        <w:t>реквизиты доверенности, подтверждающей полномочия представителя)</w:t>
      </w:r>
    </w:p>
    <w:p w14:paraId="1129CECC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52443D">
        <w:rPr>
          <w:b/>
          <w:sz w:val="22"/>
          <w:szCs w:val="22"/>
          <w:lang w:eastAsia="x-none"/>
        </w:rPr>
        <w:t>для участника- юридического лица, ИП:</w:t>
      </w:r>
    </w:p>
    <w:p w14:paraId="0BEF100D" w14:textId="77777777" w:rsidR="0052443D" w:rsidRPr="0052443D" w:rsidRDefault="0052443D" w:rsidP="0052443D">
      <w:pPr>
        <w:suppressAutoHyphens w:val="0"/>
        <w:rPr>
          <w:bCs/>
          <w:i/>
          <w:iCs/>
          <w:sz w:val="22"/>
          <w:szCs w:val="22"/>
          <w:lang w:eastAsia="x-none"/>
        </w:rPr>
      </w:pPr>
      <w:r w:rsidRPr="0052443D">
        <w:rPr>
          <w:bCs/>
          <w:sz w:val="22"/>
          <w:szCs w:val="22"/>
          <w:lang w:eastAsia="x-none"/>
        </w:rPr>
        <w:t>____________________________________________________________________________________</w:t>
      </w:r>
      <w:r w:rsidRPr="0052443D">
        <w:rPr>
          <w:bCs/>
          <w:sz w:val="22"/>
          <w:szCs w:val="22"/>
          <w:lang w:eastAsia="x-none"/>
        </w:rPr>
        <w:br/>
      </w:r>
      <w:r w:rsidRPr="0052443D">
        <w:rPr>
          <w:bCs/>
          <w:i/>
          <w:iCs/>
          <w:sz w:val="22"/>
          <w:szCs w:val="22"/>
          <w:lang w:val="x-none" w:eastAsia="x-none"/>
        </w:rPr>
        <w:t>(полное наименование юр</w:t>
      </w:r>
      <w:r w:rsidRPr="0052443D">
        <w:rPr>
          <w:bCs/>
          <w:i/>
          <w:iCs/>
          <w:sz w:val="22"/>
          <w:szCs w:val="22"/>
          <w:lang w:eastAsia="x-none"/>
        </w:rPr>
        <w:t xml:space="preserve">. лица </w:t>
      </w:r>
      <w:r w:rsidRPr="0052443D">
        <w:rPr>
          <w:bCs/>
          <w:i/>
          <w:iCs/>
          <w:sz w:val="22"/>
          <w:szCs w:val="22"/>
          <w:lang w:val="x-none" w:eastAsia="x-none"/>
        </w:rPr>
        <w:t>,</w:t>
      </w:r>
      <w:r w:rsidRPr="0052443D">
        <w:rPr>
          <w:bCs/>
          <w:i/>
          <w:iCs/>
          <w:sz w:val="22"/>
          <w:szCs w:val="22"/>
          <w:lang w:eastAsia="x-none"/>
        </w:rPr>
        <w:t xml:space="preserve"> наименование ИП)</w:t>
      </w:r>
    </w:p>
    <w:p w14:paraId="6D476F14" w14:textId="77777777" w:rsidR="0052443D" w:rsidRPr="0052443D" w:rsidRDefault="0052443D" w:rsidP="0052443D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14:paraId="687D407C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</w:t>
      </w:r>
    </w:p>
    <w:p w14:paraId="281FB661" w14:textId="77777777" w:rsidR="0052443D" w:rsidRPr="0052443D" w:rsidRDefault="0052443D" w:rsidP="0052443D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val="x-none" w:eastAsia="x-none"/>
        </w:rPr>
        <w:t>в лице</w:t>
      </w:r>
      <w:r w:rsidRPr="0052443D">
        <w:rPr>
          <w:sz w:val="22"/>
          <w:szCs w:val="22"/>
          <w:lang w:eastAsia="x-none"/>
        </w:rPr>
        <w:t>______________________________________________________________________________</w:t>
      </w:r>
    </w:p>
    <w:p w14:paraId="63A47F34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val="x-none" w:eastAsia="x-none"/>
        </w:rPr>
        <w:t>действующего на основании</w:t>
      </w:r>
      <w:r w:rsidRPr="0052443D">
        <w:rPr>
          <w:sz w:val="22"/>
          <w:szCs w:val="22"/>
          <w:lang w:eastAsia="x-none"/>
        </w:rPr>
        <w:t xml:space="preserve"> ___________________________________________________________</w:t>
      </w:r>
    </w:p>
    <w:p w14:paraId="38B0D12C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eastAsia="x-none"/>
        </w:rPr>
        <w:t>_____________________________________________________________________________________</w:t>
      </w:r>
    </w:p>
    <w:p w14:paraId="7255524F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val="x-none" w:eastAsia="x-none"/>
        </w:rPr>
        <w:t xml:space="preserve">в лице </w:t>
      </w:r>
      <w:r w:rsidRPr="0052443D"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14:paraId="4E438BEC" w14:textId="77777777" w:rsidR="0052443D" w:rsidRPr="0052443D" w:rsidRDefault="0052443D" w:rsidP="0052443D">
      <w:pPr>
        <w:tabs>
          <w:tab w:val="left" w:pos="0"/>
        </w:tabs>
        <w:suppressAutoHyphens w:val="0"/>
        <w:rPr>
          <w:i/>
          <w:iCs/>
          <w:sz w:val="22"/>
          <w:szCs w:val="22"/>
          <w:lang w:eastAsia="x-none"/>
        </w:rPr>
      </w:pPr>
      <w:r w:rsidRPr="0052443D">
        <w:rPr>
          <w:i/>
          <w:iCs/>
          <w:sz w:val="22"/>
          <w:szCs w:val="22"/>
          <w:lang w:val="x-none" w:eastAsia="x-none"/>
        </w:rPr>
        <w:t>(фамилия, имя, отчество для представителя</w:t>
      </w:r>
      <w:r w:rsidRPr="0052443D">
        <w:rPr>
          <w:i/>
          <w:iCs/>
          <w:sz w:val="22"/>
          <w:szCs w:val="22"/>
          <w:lang w:eastAsia="x-none"/>
        </w:rPr>
        <w:t xml:space="preserve"> по доверенности)</w:t>
      </w:r>
    </w:p>
    <w:p w14:paraId="105BB3E1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eastAsia="x-none"/>
        </w:rPr>
        <w:t>_____________________________________________________________________________________</w:t>
      </w:r>
    </w:p>
    <w:p w14:paraId="29107BBB" w14:textId="77777777" w:rsidR="0052443D" w:rsidRPr="0052443D" w:rsidRDefault="0052443D" w:rsidP="0052443D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443D">
        <w:rPr>
          <w:sz w:val="22"/>
          <w:szCs w:val="22"/>
          <w:lang w:val="x-none" w:eastAsia="x-none"/>
        </w:rPr>
        <w:t>действующего на основании</w:t>
      </w:r>
      <w:r w:rsidRPr="0052443D">
        <w:rPr>
          <w:sz w:val="22"/>
          <w:szCs w:val="22"/>
          <w:lang w:eastAsia="x-none"/>
        </w:rPr>
        <w:t xml:space="preserve"> доверенности _______________________________________________</w:t>
      </w:r>
    </w:p>
    <w:p w14:paraId="7867893A" w14:textId="77777777" w:rsidR="0052443D" w:rsidRPr="0052443D" w:rsidRDefault="0052443D" w:rsidP="0052443D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52443D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14:paraId="37085D2C" w14:textId="77777777" w:rsidR="0052443D" w:rsidRPr="0052443D" w:rsidRDefault="0052443D" w:rsidP="0052443D">
      <w:pPr>
        <w:tabs>
          <w:tab w:val="left" w:pos="0"/>
        </w:tabs>
        <w:ind w:firstLine="567"/>
        <w:jc w:val="both"/>
        <w:rPr>
          <w:b/>
          <w:sz w:val="22"/>
          <w:szCs w:val="22"/>
          <w:lang w:val="x-none" w:eastAsia="x-none"/>
        </w:rPr>
      </w:pPr>
    </w:p>
    <w:p w14:paraId="56EB386D" w14:textId="77777777" w:rsidR="0052443D" w:rsidRPr="0052443D" w:rsidRDefault="0052443D" w:rsidP="0052443D">
      <w:pPr>
        <w:tabs>
          <w:tab w:val="left" w:pos="0"/>
        </w:tabs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52443D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52443D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по продаже недвижимого имущества по Лоту № ______:</w:t>
      </w:r>
    </w:p>
    <w:p w14:paraId="18E08677" w14:textId="77777777" w:rsidR="0052443D" w:rsidRPr="0052443D" w:rsidRDefault="0052443D" w:rsidP="0052443D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>__________________________________________________________________________________________</w:t>
      </w:r>
    </w:p>
    <w:p w14:paraId="7893470A" w14:textId="77777777" w:rsidR="0052443D" w:rsidRPr="0052443D" w:rsidRDefault="0052443D" w:rsidP="0052443D">
      <w:pPr>
        <w:tabs>
          <w:tab w:val="left" w:pos="709"/>
        </w:tabs>
        <w:suppressAutoHyphens w:val="0"/>
        <w:ind w:firstLine="3686"/>
        <w:jc w:val="both"/>
        <w:rPr>
          <w:rFonts w:eastAsia="Calibri"/>
          <w:bCs/>
          <w:sz w:val="16"/>
          <w:szCs w:val="16"/>
          <w:lang w:eastAsia="en-US"/>
        </w:rPr>
      </w:pPr>
      <w:r w:rsidRPr="0052443D">
        <w:rPr>
          <w:rFonts w:eastAsia="Calibri"/>
          <w:bCs/>
          <w:sz w:val="16"/>
          <w:szCs w:val="16"/>
          <w:lang w:eastAsia="en-US"/>
        </w:rPr>
        <w:t>(наименование предмета торгов и характеризующие его данные)</w:t>
      </w:r>
    </w:p>
    <w:p w14:paraId="4519333C" w14:textId="77777777" w:rsidR="0052443D" w:rsidRPr="0052443D" w:rsidRDefault="0052443D" w:rsidP="0052443D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</w:t>
      </w:r>
    </w:p>
    <w:p w14:paraId="72CF4E26" w14:textId="77777777" w:rsidR="0052443D" w:rsidRPr="0052443D" w:rsidRDefault="0052443D" w:rsidP="0052443D">
      <w:pPr>
        <w:tabs>
          <w:tab w:val="left" w:pos="0"/>
        </w:tabs>
        <w:suppressAutoHyphens w:val="0"/>
        <w:ind w:firstLine="567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 №_____: </w:t>
      </w:r>
      <w:r w:rsidRPr="0052443D"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 w:rsidRPr="0052443D">
        <w:rPr>
          <w:rFonts w:eastAsia="Calibri"/>
          <w:b/>
          <w:sz w:val="22"/>
          <w:szCs w:val="22"/>
          <w:lang w:eastAsia="en-US"/>
        </w:rPr>
        <w:t>_______________________________________________</w:t>
      </w:r>
    </w:p>
    <w:p w14:paraId="15F60157" w14:textId="77777777" w:rsidR="0052443D" w:rsidRPr="0052443D" w:rsidRDefault="0052443D" w:rsidP="0052443D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>____________________________________________________________________руб.______________коп.</w:t>
      </w:r>
    </w:p>
    <w:p w14:paraId="199E3210" w14:textId="77777777" w:rsidR="0052443D" w:rsidRPr="0052443D" w:rsidRDefault="0052443D" w:rsidP="0052443D">
      <w:pPr>
        <w:tabs>
          <w:tab w:val="left" w:pos="0"/>
        </w:tabs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443D">
        <w:rPr>
          <w:rFonts w:eastAsia="Calibri"/>
          <w:bCs/>
          <w:sz w:val="22"/>
          <w:szCs w:val="22"/>
          <w:lang w:eastAsia="en-US"/>
        </w:rPr>
        <w:t>размещенном на официальном сайте торгов, документацией об аукционе, а также изучив объект продажи,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52443D">
        <w:rPr>
          <w:rFonts w:eastAsia="Calibri"/>
          <w:bCs/>
          <w:sz w:val="22"/>
          <w:szCs w:val="22"/>
          <w:lang w:eastAsia="en-US"/>
        </w:rPr>
        <w:t>ч._____мин</w:t>
      </w:r>
      <w:proofErr w:type="spellEnd"/>
      <w:r w:rsidRPr="0052443D">
        <w:rPr>
          <w:rFonts w:eastAsia="Calibri"/>
          <w:bCs/>
          <w:sz w:val="22"/>
          <w:szCs w:val="22"/>
          <w:lang w:eastAsia="en-US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52443D">
          <w:rPr>
            <w:rFonts w:eastAsia="Calibri"/>
            <w:bCs/>
            <w:sz w:val="22"/>
            <w:szCs w:val="22"/>
            <w:lang w:eastAsia="en-US"/>
          </w:rPr>
          <w:t>https://utp.sberbank-ast.ru/AP/NBT/Index/0/0/0/0</w:t>
        </w:r>
      </w:hyperlink>
      <w:r w:rsidRPr="0052443D">
        <w:rPr>
          <w:rFonts w:eastAsia="Calibri"/>
          <w:bCs/>
          <w:sz w:val="22"/>
          <w:szCs w:val="22"/>
          <w:lang w:eastAsia="en-US"/>
        </w:rPr>
        <w:t xml:space="preserve"> в информационно-коммуникационной сети «Интернет», н</w:t>
      </w:r>
      <w:r w:rsidRPr="0052443D">
        <w:rPr>
          <w:bCs/>
          <w:sz w:val="22"/>
          <w:szCs w:val="22"/>
          <w:lang w:eastAsia="en-US"/>
        </w:rPr>
        <w:t>астоящей заявкой подтверждается, что:</w:t>
      </w:r>
    </w:p>
    <w:p w14:paraId="64F33FEA" w14:textId="77777777" w:rsidR="0052443D" w:rsidRPr="0052443D" w:rsidRDefault="0052443D" w:rsidP="0052443D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14:paraId="62E7E55F" w14:textId="77777777" w:rsidR="0052443D" w:rsidRPr="0052443D" w:rsidRDefault="0052443D" w:rsidP="0052443D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14:paraId="755766E5" w14:textId="77777777" w:rsidR="0052443D" w:rsidRPr="0052443D" w:rsidRDefault="0052443D" w:rsidP="0052443D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lastRenderedPageBreak/>
        <w:t>– деятельность Заявителя не приостановлена.</w:t>
      </w:r>
    </w:p>
    <w:p w14:paraId="351342EC" w14:textId="77777777" w:rsidR="0052443D" w:rsidRPr="0052443D" w:rsidRDefault="0052443D" w:rsidP="0052443D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14:paraId="3EFB2895" w14:textId="77777777" w:rsidR="0052443D" w:rsidRPr="0052443D" w:rsidRDefault="0052443D" w:rsidP="0052443D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Pr="0052443D">
        <w:rPr>
          <w:sz w:val="22"/>
          <w:szCs w:val="22"/>
          <w:lang w:eastAsia="en-US"/>
        </w:rPr>
        <w:t>.</w:t>
      </w:r>
    </w:p>
    <w:p w14:paraId="4450B598" w14:textId="77777777" w:rsidR="0052443D" w:rsidRPr="0052443D" w:rsidRDefault="0052443D" w:rsidP="0052443D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 w:rsidRPr="0052443D">
        <w:rPr>
          <w:bCs/>
          <w:sz w:val="22"/>
          <w:szCs w:val="22"/>
          <w:lang w:eastAsia="en-US"/>
        </w:rPr>
        <w:t xml:space="preserve">Заявитель </w:t>
      </w:r>
      <w:r w:rsidRPr="0052443D"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52443D">
        <w:rPr>
          <w:sz w:val="22"/>
          <w:szCs w:val="22"/>
          <w:lang w:eastAsia="en-US"/>
        </w:rPr>
        <w:t>АО «Сбербанк - АСТ»</w:t>
      </w:r>
      <w:r w:rsidRPr="0052443D"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 w:rsidRPr="0052443D">
        <w:rPr>
          <w:sz w:val="22"/>
          <w:szCs w:val="22"/>
        </w:rPr>
        <w:t xml:space="preserve"> </w:t>
      </w:r>
      <w:hyperlink r:id="rId6" w:history="1">
        <w:r w:rsidRPr="0052443D">
          <w:rPr>
            <w:rFonts w:eastAsia="Calibri"/>
            <w:bCs/>
            <w:sz w:val="22"/>
            <w:szCs w:val="22"/>
            <w:lang w:eastAsia="ru-RU"/>
          </w:rPr>
          <w:t>https://utp.sberbank-ast.ru/AP/Notice/1027/Instructions</w:t>
        </w:r>
      </w:hyperlink>
      <w:r w:rsidRPr="0052443D"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14:paraId="67535D69" w14:textId="77777777" w:rsidR="0052443D" w:rsidRPr="0052443D" w:rsidRDefault="0052443D" w:rsidP="0052443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52443D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52443D">
        <w:rPr>
          <w:bCs/>
          <w:sz w:val="22"/>
          <w:szCs w:val="22"/>
          <w:lang w:eastAsia="en-US"/>
        </w:rPr>
        <w:t>о проведении настоящей процедуры</w:t>
      </w:r>
      <w:r w:rsidRPr="0052443D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14:paraId="04337325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14:paraId="44D4F86E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купли-продажи недвижимого имущества;</w:t>
      </w:r>
    </w:p>
    <w:p w14:paraId="394B7153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 xml:space="preserve">- оплатить стоимость имущества, в порядке и в сроки, установленные договором купли-продажи недвижимого имущества. </w:t>
      </w:r>
    </w:p>
    <w:p w14:paraId="1E473D12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 отчуждаемого имущества,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2DFE8CB2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14:paraId="19684223" w14:textId="77777777" w:rsidR="0052443D" w:rsidRPr="0052443D" w:rsidRDefault="0052443D" w:rsidP="0052443D">
      <w:pPr>
        <w:ind w:firstLine="709"/>
        <w:jc w:val="both"/>
        <w:rPr>
          <w:bCs/>
          <w:sz w:val="22"/>
          <w:szCs w:val="22"/>
          <w:lang w:eastAsia="en-US"/>
        </w:rPr>
      </w:pPr>
      <w:r w:rsidRPr="0052443D"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7" w:history="1">
        <w:r w:rsidRPr="0052443D">
          <w:rPr>
            <w:bCs/>
            <w:sz w:val="22"/>
            <w:szCs w:val="22"/>
            <w:lang w:eastAsia="en-US"/>
          </w:rPr>
          <w:t>www.torgi.gov.ru</w:t>
        </w:r>
      </w:hyperlink>
      <w:r w:rsidRPr="0052443D">
        <w:rPr>
          <w:bCs/>
          <w:sz w:val="22"/>
          <w:szCs w:val="22"/>
          <w:lang w:eastAsia="en-US"/>
        </w:rPr>
        <w:t xml:space="preserve"> и на </w:t>
      </w:r>
      <w:hyperlink r:id="rId8" w:history="1">
        <w:r w:rsidRPr="0052443D">
          <w:rPr>
            <w:bCs/>
            <w:sz w:val="22"/>
            <w:szCs w:val="22"/>
            <w:lang w:eastAsia="en-US"/>
          </w:rPr>
          <w:t>www.filo.ru</w:t>
        </w:r>
      </w:hyperlink>
      <w:r w:rsidRPr="0052443D">
        <w:rPr>
          <w:bCs/>
          <w:sz w:val="22"/>
          <w:szCs w:val="22"/>
          <w:lang w:eastAsia="en-US"/>
        </w:rPr>
        <w:t xml:space="preserve">. </w:t>
      </w:r>
    </w:p>
    <w:p w14:paraId="4FBDF867" w14:textId="77777777" w:rsidR="0052443D" w:rsidRPr="0052443D" w:rsidRDefault="0052443D" w:rsidP="0052443D">
      <w:pPr>
        <w:autoSpaceDE w:val="0"/>
        <w:ind w:firstLine="567"/>
        <w:jc w:val="both"/>
        <w:rPr>
          <w:sz w:val="22"/>
          <w:szCs w:val="22"/>
        </w:rPr>
      </w:pPr>
      <w:r w:rsidRPr="0052443D"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52443D">
        <w:rPr>
          <w:sz w:val="22"/>
          <w:szCs w:val="22"/>
        </w:rPr>
        <w:t xml:space="preserve">   «</w:t>
      </w:r>
      <w:proofErr w:type="gramEnd"/>
      <w:r w:rsidRPr="0052443D"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14:paraId="45EF7064" w14:textId="77777777" w:rsidR="0052443D" w:rsidRPr="0052443D" w:rsidRDefault="0052443D" w:rsidP="0052443D">
      <w:pPr>
        <w:autoSpaceDE w:val="0"/>
        <w:ind w:firstLine="567"/>
        <w:jc w:val="both"/>
        <w:rPr>
          <w:sz w:val="22"/>
          <w:szCs w:val="22"/>
        </w:rPr>
      </w:pPr>
      <w:r w:rsidRPr="0052443D"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0DB79887" w14:textId="77777777" w:rsidR="0052443D" w:rsidRPr="0052443D" w:rsidRDefault="0052443D" w:rsidP="0052443D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5763319B" w14:textId="77777777" w:rsidR="0052443D" w:rsidRPr="0052443D" w:rsidRDefault="0052443D" w:rsidP="0052443D">
      <w:pPr>
        <w:autoSpaceDE w:val="0"/>
        <w:ind w:firstLine="709"/>
        <w:jc w:val="both"/>
        <w:rPr>
          <w:sz w:val="22"/>
          <w:szCs w:val="22"/>
        </w:rPr>
      </w:pPr>
      <w:r w:rsidRPr="0052443D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1372FADA" w14:textId="77777777" w:rsidR="0052443D" w:rsidRPr="0052443D" w:rsidRDefault="0052443D" w:rsidP="0052443D">
      <w:pPr>
        <w:autoSpaceDE w:val="0"/>
        <w:jc w:val="center"/>
        <w:rPr>
          <w:b/>
          <w:sz w:val="22"/>
          <w:szCs w:val="22"/>
        </w:rPr>
      </w:pPr>
      <w:r w:rsidRPr="0052443D">
        <w:rPr>
          <w:b/>
          <w:sz w:val="22"/>
          <w:szCs w:val="22"/>
        </w:rPr>
        <w:t>Банковские реквизиты счета для возврата задатка:</w:t>
      </w:r>
    </w:p>
    <w:p w14:paraId="3D0E341E" w14:textId="77777777" w:rsidR="0052443D" w:rsidRPr="0052443D" w:rsidRDefault="0052443D" w:rsidP="0052443D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64F24235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</w:t>
      </w:r>
    </w:p>
    <w:p w14:paraId="3CE2C6E4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62F4F849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6AE5F217" w14:textId="77777777" w:rsidR="0052443D" w:rsidRPr="0052443D" w:rsidRDefault="0052443D" w:rsidP="0052443D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</w:t>
      </w:r>
    </w:p>
    <w:p w14:paraId="128559F0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</w:t>
      </w:r>
    </w:p>
    <w:p w14:paraId="20D81026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1BF051FB" w14:textId="77777777" w:rsidR="0052443D" w:rsidRPr="0052443D" w:rsidRDefault="0052443D" w:rsidP="0052443D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52443D"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14:paraId="6D85CB4B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полное наименование _____________________________________________________________________________________</w:t>
      </w:r>
    </w:p>
    <w:p w14:paraId="40D4F688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450283AA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 w:rsidRPr="0052443D">
        <w:rPr>
          <w:rFonts w:eastAsia="Calibri"/>
          <w:sz w:val="22"/>
          <w:szCs w:val="22"/>
          <w:lang w:eastAsia="en-US"/>
        </w:rPr>
        <w:t>ИНН)_</w:t>
      </w:r>
      <w:proofErr w:type="gramEnd"/>
      <w:r w:rsidRPr="0052443D">
        <w:rPr>
          <w:rFonts w:eastAsia="Calibri"/>
          <w:sz w:val="22"/>
          <w:szCs w:val="22"/>
          <w:lang w:eastAsia="en-US"/>
        </w:rPr>
        <w:t>_______________________________________</w:t>
      </w:r>
    </w:p>
    <w:p w14:paraId="0C81FCCF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71CC41D3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lastRenderedPageBreak/>
        <w:t>контактный номер телефона____________________________________________________________</w:t>
      </w:r>
    </w:p>
    <w:p w14:paraId="4406376F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 w:rsidRPr="0052443D">
        <w:rPr>
          <w:rFonts w:eastAsia="Calibri"/>
          <w:sz w:val="22"/>
          <w:szCs w:val="22"/>
          <w:lang w:eastAsia="en-US"/>
        </w:rPr>
        <w:t>задатка:_</w:t>
      </w:r>
      <w:proofErr w:type="gramEnd"/>
      <w:r w:rsidRPr="0052443D">
        <w:rPr>
          <w:rFonts w:eastAsia="Calibri"/>
          <w:sz w:val="22"/>
          <w:szCs w:val="22"/>
          <w:lang w:eastAsia="en-US"/>
        </w:rPr>
        <w:t>_________________________________________</w:t>
      </w:r>
    </w:p>
    <w:p w14:paraId="3D8979DC" w14:textId="77777777" w:rsidR="0052443D" w:rsidRPr="0052443D" w:rsidRDefault="0052443D" w:rsidP="0052443D">
      <w:pPr>
        <w:suppressAutoHyphens w:val="0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5E14D346" w14:textId="77777777" w:rsidR="0052443D" w:rsidRPr="0052443D" w:rsidRDefault="0052443D" w:rsidP="0052443D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2443D"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14:paraId="5FFA02EA" w14:textId="77777777" w:rsidR="0052443D" w:rsidRPr="0052443D" w:rsidRDefault="0052443D" w:rsidP="0052443D">
      <w:pPr>
        <w:suppressAutoHyphens w:val="0"/>
        <w:jc w:val="right"/>
        <w:rPr>
          <w:sz w:val="22"/>
          <w:szCs w:val="22"/>
          <w:lang w:val="x-none" w:eastAsia="x-none"/>
        </w:rPr>
      </w:pPr>
      <w:r w:rsidRPr="0052443D">
        <w:rPr>
          <w:sz w:val="22"/>
          <w:szCs w:val="22"/>
          <w:lang w:val="x-none" w:eastAsia="x-none"/>
        </w:rPr>
        <w:t>____</w:t>
      </w:r>
      <w:r w:rsidRPr="0052443D">
        <w:rPr>
          <w:sz w:val="22"/>
          <w:szCs w:val="22"/>
          <w:lang w:eastAsia="x-none"/>
        </w:rPr>
        <w:t>___</w:t>
      </w:r>
      <w:r w:rsidRPr="0052443D">
        <w:rPr>
          <w:sz w:val="22"/>
          <w:szCs w:val="22"/>
          <w:lang w:val="x-none" w:eastAsia="x-none"/>
        </w:rPr>
        <w:t>____</w:t>
      </w:r>
      <w:r w:rsidRPr="0052443D">
        <w:rPr>
          <w:sz w:val="22"/>
          <w:szCs w:val="22"/>
          <w:lang w:eastAsia="x-none"/>
        </w:rPr>
        <w:t>___</w:t>
      </w:r>
      <w:r w:rsidRPr="0052443D">
        <w:rPr>
          <w:sz w:val="22"/>
          <w:szCs w:val="22"/>
          <w:lang w:val="x-none" w:eastAsia="x-none"/>
        </w:rPr>
        <w:t>______/____</w:t>
      </w:r>
      <w:r w:rsidRPr="0052443D">
        <w:rPr>
          <w:sz w:val="22"/>
          <w:szCs w:val="22"/>
          <w:lang w:eastAsia="x-none"/>
        </w:rPr>
        <w:t>_________</w:t>
      </w:r>
      <w:r w:rsidRPr="0052443D">
        <w:rPr>
          <w:sz w:val="22"/>
          <w:szCs w:val="22"/>
          <w:lang w:val="x-none" w:eastAsia="x-none"/>
        </w:rPr>
        <w:t>_____</w:t>
      </w:r>
    </w:p>
    <w:p w14:paraId="154EA6B9" w14:textId="77777777" w:rsidR="0052443D" w:rsidRPr="0052443D" w:rsidRDefault="0052443D" w:rsidP="0052443D">
      <w:pPr>
        <w:suppressAutoHyphens w:val="0"/>
        <w:ind w:left="993" w:firstLine="4961"/>
        <w:jc w:val="center"/>
        <w:rPr>
          <w:i/>
          <w:sz w:val="16"/>
          <w:szCs w:val="16"/>
          <w:lang w:val="x-none" w:eastAsia="x-none"/>
        </w:rPr>
      </w:pPr>
      <w:r w:rsidRPr="0052443D">
        <w:rPr>
          <w:i/>
          <w:sz w:val="16"/>
          <w:szCs w:val="16"/>
          <w:lang w:val="x-none" w:eastAsia="x-none"/>
        </w:rPr>
        <w:t>подпись заявителя</w:t>
      </w:r>
      <w:r w:rsidRPr="0052443D">
        <w:rPr>
          <w:i/>
          <w:sz w:val="16"/>
          <w:szCs w:val="16"/>
          <w:lang w:eastAsia="x-none"/>
        </w:rPr>
        <w:t xml:space="preserve">                                (Ф.И.О.)</w:t>
      </w:r>
    </w:p>
    <w:p w14:paraId="055EC746" w14:textId="77777777" w:rsidR="0052443D" w:rsidRPr="0052443D" w:rsidRDefault="0052443D" w:rsidP="0052443D">
      <w:pPr>
        <w:suppressAutoHyphens w:val="0"/>
        <w:ind w:firstLine="3828"/>
        <w:jc w:val="center"/>
        <w:rPr>
          <w:i/>
          <w:sz w:val="16"/>
          <w:szCs w:val="16"/>
          <w:lang w:val="x-none" w:eastAsia="x-none"/>
        </w:rPr>
      </w:pPr>
      <w:r w:rsidRPr="0052443D">
        <w:rPr>
          <w:i/>
          <w:sz w:val="16"/>
          <w:szCs w:val="16"/>
          <w:lang w:val="x-none" w:eastAsia="x-none"/>
        </w:rPr>
        <w:t xml:space="preserve"> </w:t>
      </w:r>
      <w:r w:rsidRPr="0052443D">
        <w:rPr>
          <w:i/>
          <w:sz w:val="16"/>
          <w:szCs w:val="16"/>
          <w:lang w:eastAsia="x-none"/>
        </w:rPr>
        <w:t>(</w:t>
      </w:r>
      <w:r w:rsidRPr="0052443D">
        <w:rPr>
          <w:i/>
          <w:sz w:val="16"/>
          <w:szCs w:val="16"/>
          <w:lang w:val="x-none" w:eastAsia="x-none"/>
        </w:rPr>
        <w:t>полномочного представителя Заявителя)</w:t>
      </w:r>
    </w:p>
    <w:p w14:paraId="200F8786" w14:textId="77777777" w:rsidR="0052443D" w:rsidRPr="0052443D" w:rsidRDefault="0052443D" w:rsidP="0052443D">
      <w:pPr>
        <w:tabs>
          <w:tab w:val="left" w:pos="540"/>
        </w:tabs>
        <w:jc w:val="right"/>
        <w:rPr>
          <w:b/>
          <w:bCs/>
          <w:sz w:val="22"/>
          <w:szCs w:val="22"/>
        </w:rPr>
      </w:pPr>
      <w:r w:rsidRPr="0052443D">
        <w:rPr>
          <w:b/>
          <w:bCs/>
          <w:sz w:val="22"/>
          <w:szCs w:val="22"/>
        </w:rPr>
        <w:br w:type="page"/>
      </w:r>
    </w:p>
    <w:p w14:paraId="0ECED0E9" w14:textId="77777777" w:rsidR="0052443D" w:rsidRPr="0052443D" w:rsidRDefault="0052443D" w:rsidP="0052443D">
      <w:pPr>
        <w:suppressAutoHyphens w:val="0"/>
        <w:jc w:val="center"/>
        <w:rPr>
          <w:b/>
          <w:sz w:val="22"/>
          <w:szCs w:val="22"/>
          <w:lang w:eastAsia="ru-RU"/>
        </w:rPr>
      </w:pPr>
      <w:r w:rsidRPr="0052443D">
        <w:rPr>
          <w:b/>
          <w:sz w:val="22"/>
          <w:szCs w:val="22"/>
          <w:lang w:eastAsia="ru-RU"/>
        </w:rPr>
        <w:lastRenderedPageBreak/>
        <w:t>СОГЛАСИЕ</w:t>
      </w:r>
    </w:p>
    <w:p w14:paraId="2F313B16" w14:textId="77777777" w:rsidR="0052443D" w:rsidRPr="0052443D" w:rsidRDefault="0052443D" w:rsidP="0052443D">
      <w:pPr>
        <w:suppressAutoHyphens w:val="0"/>
        <w:jc w:val="center"/>
        <w:rPr>
          <w:b/>
          <w:sz w:val="22"/>
          <w:szCs w:val="22"/>
          <w:lang w:eastAsia="ru-RU"/>
        </w:rPr>
      </w:pPr>
      <w:r w:rsidRPr="0052443D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14:paraId="0EB47690" w14:textId="77777777" w:rsidR="0052443D" w:rsidRPr="0052443D" w:rsidRDefault="0052443D" w:rsidP="0052443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52443D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14:paraId="3C35354D" w14:textId="77777777" w:rsidR="0052443D" w:rsidRPr="0052443D" w:rsidRDefault="0052443D" w:rsidP="0052443D">
      <w:pPr>
        <w:suppressAutoHyphens w:val="0"/>
        <w:jc w:val="center"/>
        <w:rPr>
          <w:b/>
          <w:sz w:val="22"/>
          <w:szCs w:val="22"/>
          <w:lang w:eastAsia="ru-RU"/>
        </w:rPr>
      </w:pPr>
    </w:p>
    <w:p w14:paraId="604A8D48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</w:p>
    <w:p w14:paraId="271AF9D8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__________________________________________________________________________________ </w:t>
      </w:r>
    </w:p>
    <w:p w14:paraId="50EFA284" w14:textId="77777777" w:rsidR="0052443D" w:rsidRPr="0052443D" w:rsidRDefault="0052443D" w:rsidP="0052443D">
      <w:pPr>
        <w:suppressAutoHyphens w:val="0"/>
        <w:jc w:val="center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>(Ф.И.О. полностью)</w:t>
      </w:r>
    </w:p>
    <w:p w14:paraId="143A93FF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основной документ, удостоверяющий личность: __________________________________________________________________________________</w:t>
      </w:r>
    </w:p>
    <w:p w14:paraId="264C62A6" w14:textId="77777777" w:rsidR="0052443D" w:rsidRPr="0052443D" w:rsidRDefault="0052443D" w:rsidP="0052443D">
      <w:pPr>
        <w:suppressAutoHyphens w:val="0"/>
        <w:jc w:val="center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5B7138F2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место жительства: ___________________________________________________________________________________</w:t>
      </w:r>
    </w:p>
    <w:p w14:paraId="21A27010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___________________________________________________________________________________</w:t>
      </w:r>
    </w:p>
    <w:p w14:paraId="6FB1C89C" w14:textId="77777777" w:rsidR="0052443D" w:rsidRPr="0052443D" w:rsidRDefault="0052443D" w:rsidP="0052443D">
      <w:pPr>
        <w:suppressAutoHyphens w:val="0"/>
        <w:jc w:val="center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>(Ф.И.О. представителя полностью)</w:t>
      </w:r>
    </w:p>
    <w:p w14:paraId="126A0EB9" w14:textId="77777777" w:rsidR="0052443D" w:rsidRPr="0052443D" w:rsidRDefault="0052443D" w:rsidP="0052443D">
      <w:pPr>
        <w:suppressAutoHyphens w:val="0"/>
        <w:jc w:val="center"/>
        <w:rPr>
          <w:i/>
          <w:sz w:val="22"/>
          <w:szCs w:val="22"/>
          <w:lang w:eastAsia="ru-RU"/>
        </w:rPr>
      </w:pPr>
    </w:p>
    <w:p w14:paraId="09C3810A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___________________________________________________________________________________</w:t>
      </w:r>
    </w:p>
    <w:p w14:paraId="2C3A0818" w14:textId="77777777" w:rsidR="0052443D" w:rsidRPr="0052443D" w:rsidRDefault="0052443D" w:rsidP="0052443D">
      <w:pPr>
        <w:suppressAutoHyphens w:val="0"/>
        <w:jc w:val="center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495541AE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проживающий по адресу: __________________________________________________________________________________</w:t>
      </w:r>
    </w:p>
    <w:p w14:paraId="66C59C8E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действующий на основании доверенности________________________________________________</w:t>
      </w:r>
    </w:p>
    <w:p w14:paraId="4613E673" w14:textId="77777777" w:rsidR="0052443D" w:rsidRPr="0052443D" w:rsidRDefault="0052443D" w:rsidP="0052443D">
      <w:pPr>
        <w:suppressAutoHyphens w:val="0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047CB514" w14:textId="77777777" w:rsidR="0052443D" w:rsidRPr="0052443D" w:rsidRDefault="0052443D" w:rsidP="0052443D">
      <w:pPr>
        <w:suppressAutoHyphens w:val="0"/>
        <w:rPr>
          <w:sz w:val="16"/>
          <w:szCs w:val="16"/>
          <w:lang w:eastAsia="ru-RU"/>
        </w:rPr>
      </w:pPr>
    </w:p>
    <w:p w14:paraId="3F3B77F0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67750A73" w14:textId="77777777" w:rsidR="0052443D" w:rsidRPr="0052443D" w:rsidRDefault="0052443D" w:rsidP="0052443D">
      <w:pPr>
        <w:suppressAutoHyphens w:val="0"/>
        <w:jc w:val="both"/>
        <w:rPr>
          <w:sz w:val="22"/>
          <w:szCs w:val="22"/>
          <w:lang w:eastAsia="ru-RU"/>
        </w:rPr>
      </w:pPr>
    </w:p>
    <w:p w14:paraId="101EDCEF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0B0E79AB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455E5B7B" w14:textId="77777777" w:rsidR="0052443D" w:rsidRPr="0052443D" w:rsidRDefault="0052443D" w:rsidP="0052443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4FE846AA" w14:textId="77777777" w:rsidR="0052443D" w:rsidRPr="0052443D" w:rsidRDefault="0052443D" w:rsidP="0052443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1CEBBE74" w14:textId="77777777" w:rsidR="0052443D" w:rsidRPr="0052443D" w:rsidRDefault="0052443D" w:rsidP="0052443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14:paraId="1AF621B0" w14:textId="77777777" w:rsidR="0052443D" w:rsidRPr="0052443D" w:rsidRDefault="0052443D" w:rsidP="0052443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14:paraId="6F772398" w14:textId="77777777" w:rsidR="0052443D" w:rsidRPr="0052443D" w:rsidRDefault="0052443D" w:rsidP="0052443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- www.filo.ru – сайт ОКУ «Областной фонд имущества».</w:t>
      </w:r>
    </w:p>
    <w:p w14:paraId="489D6312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58EE9642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54075152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37C78D7B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7D8B8797" w14:textId="77777777" w:rsidR="0052443D" w:rsidRPr="0052443D" w:rsidRDefault="0052443D" w:rsidP="0052443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>Субъект персональных данных (представитель):</w:t>
      </w:r>
    </w:p>
    <w:p w14:paraId="6CDD98E0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</w:p>
    <w:p w14:paraId="0C3EAE4F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</w:p>
    <w:p w14:paraId="5BB1B396" w14:textId="77777777" w:rsidR="0052443D" w:rsidRPr="0052443D" w:rsidRDefault="0052443D" w:rsidP="0052443D">
      <w:pPr>
        <w:suppressAutoHyphens w:val="0"/>
        <w:rPr>
          <w:sz w:val="22"/>
          <w:szCs w:val="22"/>
          <w:lang w:eastAsia="ru-RU"/>
        </w:rPr>
      </w:pPr>
      <w:r w:rsidRPr="0052443D">
        <w:rPr>
          <w:sz w:val="22"/>
          <w:szCs w:val="22"/>
          <w:lang w:eastAsia="ru-RU"/>
        </w:rPr>
        <w:t xml:space="preserve">                                                                                  ____________________  /___________________/</w:t>
      </w:r>
    </w:p>
    <w:p w14:paraId="4B4365BF" w14:textId="77777777" w:rsidR="0052443D" w:rsidRPr="0052443D" w:rsidRDefault="0052443D" w:rsidP="0052443D">
      <w:pPr>
        <w:suppressAutoHyphens w:val="0"/>
        <w:rPr>
          <w:i/>
          <w:sz w:val="16"/>
          <w:szCs w:val="16"/>
          <w:lang w:eastAsia="ru-RU"/>
        </w:rPr>
      </w:pPr>
      <w:r w:rsidRPr="0052443D"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gramStart"/>
      <w:r w:rsidRPr="0052443D">
        <w:rPr>
          <w:i/>
          <w:sz w:val="16"/>
          <w:szCs w:val="16"/>
          <w:lang w:eastAsia="ru-RU"/>
        </w:rPr>
        <w:t xml:space="preserve">подпись)   </w:t>
      </w:r>
      <w:proofErr w:type="gramEnd"/>
      <w:r w:rsidRPr="0052443D">
        <w:rPr>
          <w:i/>
          <w:sz w:val="16"/>
          <w:szCs w:val="16"/>
          <w:lang w:eastAsia="ru-RU"/>
        </w:rPr>
        <w:t xml:space="preserve">                                   (Ф.И.О.)</w:t>
      </w:r>
    </w:p>
    <w:p w14:paraId="1539E4B4" w14:textId="55CB826A" w:rsidR="0018761C" w:rsidRPr="0052443D" w:rsidRDefault="0018761C" w:rsidP="0052443D"/>
    <w:sectPr w:rsidR="0018761C" w:rsidRPr="0052443D" w:rsidSect="003B0427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395" w:hanging="855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5795E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5F0B"/>
    <w:multiLevelType w:val="hybridMultilevel"/>
    <w:tmpl w:val="A660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71683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4737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663D2"/>
    <w:rsid w:val="0018761C"/>
    <w:rsid w:val="003B0427"/>
    <w:rsid w:val="005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114"/>
  <w15:chartTrackingRefBased/>
  <w15:docId w15:val="{B702FF93-8AE3-4D94-A5B2-3A68330F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52443D"/>
    <w:pPr>
      <w:keepNext/>
      <w:numPr>
        <w:numId w:val="1"/>
      </w:numPr>
      <w:jc w:val="center"/>
      <w:outlineLvl w:val="0"/>
    </w:pPr>
    <w:rPr>
      <w:b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3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24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43D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2443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52443D"/>
  </w:style>
  <w:style w:type="character" w:styleId="a3">
    <w:name w:val="Hyperlink"/>
    <w:semiHidden/>
    <w:unhideWhenUsed/>
    <w:rsid w:val="0052443D"/>
    <w:rPr>
      <w:strike w:val="0"/>
      <w:dstrike w:val="0"/>
      <w:color w:val="1F639B"/>
      <w:u w:val="none"/>
      <w:effect w:val="none"/>
    </w:rPr>
  </w:style>
  <w:style w:type="character" w:styleId="a4">
    <w:name w:val="FollowedHyperlink"/>
    <w:uiPriority w:val="99"/>
    <w:semiHidden/>
    <w:unhideWhenUsed/>
    <w:rsid w:val="0052443D"/>
    <w:rPr>
      <w:color w:val="954F72"/>
      <w:u w:val="single"/>
    </w:rPr>
  </w:style>
  <w:style w:type="paragraph" w:customStyle="1" w:styleId="msonormal0">
    <w:name w:val="msonormal"/>
    <w:basedOn w:val="a"/>
    <w:rsid w:val="0052443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52443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4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524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4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24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4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"/>
    <w:link w:val="13"/>
    <w:uiPriority w:val="10"/>
    <w:qFormat/>
    <w:rsid w:val="0052443D"/>
    <w:pPr>
      <w:contextualSpacing/>
    </w:pPr>
    <w:rPr>
      <w:b/>
      <w:bCs/>
      <w:sz w:val="40"/>
      <w:lang w:val="x-none"/>
    </w:rPr>
  </w:style>
  <w:style w:type="character" w:customStyle="1" w:styleId="ac">
    <w:name w:val="Заголовок Знак"/>
    <w:basedOn w:val="a0"/>
    <w:uiPriority w:val="10"/>
    <w:rsid w:val="0052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semiHidden/>
    <w:unhideWhenUsed/>
    <w:rsid w:val="0052443D"/>
    <w:pPr>
      <w:tabs>
        <w:tab w:val="left" w:pos="540"/>
      </w:tabs>
      <w:jc w:val="both"/>
    </w:pPr>
    <w:rPr>
      <w:b/>
      <w:bCs/>
      <w:sz w:val="26"/>
      <w:szCs w:val="26"/>
      <w:lang w:val="x-none"/>
    </w:rPr>
  </w:style>
  <w:style w:type="character" w:customStyle="1" w:styleId="ae">
    <w:name w:val="Основной текст Знак"/>
    <w:basedOn w:val="a0"/>
    <w:link w:val="ad"/>
    <w:semiHidden/>
    <w:rsid w:val="0052443D"/>
    <w:rPr>
      <w:rFonts w:ascii="Times New Roman" w:eastAsia="Times New Roman" w:hAnsi="Times New Roman" w:cs="Times New Roman"/>
      <w:b/>
      <w:bCs/>
      <w:sz w:val="26"/>
      <w:szCs w:val="26"/>
      <w:lang w:val="x-none"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5244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244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Subtitle"/>
    <w:basedOn w:val="a"/>
    <w:next w:val="ad"/>
    <w:link w:val="14"/>
    <w:qFormat/>
    <w:rsid w:val="0052443D"/>
    <w:pPr>
      <w:spacing w:after="60"/>
      <w:jc w:val="center"/>
    </w:pPr>
    <w:rPr>
      <w:rFonts w:ascii="Arial" w:hAnsi="Arial"/>
      <w:lang w:val="x-none"/>
    </w:rPr>
  </w:style>
  <w:style w:type="character" w:customStyle="1" w:styleId="af2">
    <w:name w:val="Подзаголовок Знак"/>
    <w:basedOn w:val="a0"/>
    <w:uiPriority w:val="11"/>
    <w:rsid w:val="0052443D"/>
    <w:rPr>
      <w:rFonts w:eastAsiaTheme="minorEastAsia"/>
      <w:color w:val="5A5A5A" w:themeColor="text1" w:themeTint="A5"/>
      <w:spacing w:val="15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52443D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5244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52443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43D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List Paragraph"/>
    <w:basedOn w:val="a"/>
    <w:uiPriority w:val="34"/>
    <w:qFormat/>
    <w:rsid w:val="0052443D"/>
    <w:pPr>
      <w:ind w:left="720"/>
      <w:contextualSpacing/>
    </w:pPr>
  </w:style>
  <w:style w:type="paragraph" w:customStyle="1" w:styleId="ConsPlusNormal">
    <w:name w:val="ConsPlusNormal"/>
    <w:rsid w:val="005244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52443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52443D"/>
    <w:pPr>
      <w:suppressAutoHyphens w:val="0"/>
      <w:spacing w:after="120" w:line="480" w:lineRule="auto"/>
    </w:pPr>
  </w:style>
  <w:style w:type="paragraph" w:customStyle="1" w:styleId="ConsNonformat">
    <w:name w:val="ConsNonformat"/>
    <w:rsid w:val="0052443D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af8">
    <w:name w:val="Прижатый влево"/>
    <w:basedOn w:val="a"/>
    <w:next w:val="a"/>
    <w:rsid w:val="0052443D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Default">
    <w:name w:val="Default"/>
    <w:rsid w:val="0052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9">
    <w:name w:val="Основной текст_"/>
    <w:link w:val="15"/>
    <w:locked/>
    <w:rsid w:val="0052443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9"/>
    <w:rsid w:val="0052443D"/>
    <w:pPr>
      <w:widowControl w:val="0"/>
      <w:shd w:val="clear" w:color="auto" w:fill="FFFFFF"/>
      <w:suppressAutoHyphens w:val="0"/>
      <w:spacing w:line="264" w:lineRule="exact"/>
      <w:ind w:firstLine="740"/>
      <w:jc w:val="both"/>
    </w:pPr>
    <w:rPr>
      <w:spacing w:val="2"/>
      <w:sz w:val="21"/>
      <w:szCs w:val="21"/>
      <w:lang w:eastAsia="en-US"/>
    </w:rPr>
  </w:style>
  <w:style w:type="character" w:styleId="afa">
    <w:name w:val="annotation reference"/>
    <w:uiPriority w:val="99"/>
    <w:semiHidden/>
    <w:unhideWhenUsed/>
    <w:rsid w:val="0052443D"/>
    <w:rPr>
      <w:sz w:val="16"/>
      <w:szCs w:val="16"/>
    </w:rPr>
  </w:style>
  <w:style w:type="character" w:customStyle="1" w:styleId="13">
    <w:name w:val="Заголовок Знак1"/>
    <w:link w:val="ab"/>
    <w:uiPriority w:val="10"/>
    <w:locked/>
    <w:rsid w:val="0052443D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11">
    <w:name w:val="Заголовок 1 Знак1"/>
    <w:link w:val="1"/>
    <w:locked/>
    <w:rsid w:val="0052443D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14">
    <w:name w:val="Подзаголовок Знак1"/>
    <w:link w:val="af1"/>
    <w:locked/>
    <w:rsid w:val="0052443D"/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FontStyle29">
    <w:name w:val="Font Style29"/>
    <w:uiPriority w:val="99"/>
    <w:rsid w:val="0052443D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1">
    <w:name w:val="Font Style31"/>
    <w:uiPriority w:val="99"/>
    <w:rsid w:val="0052443D"/>
    <w:rPr>
      <w:rFonts w:ascii="Times New Roman" w:hAnsi="Times New Roman" w:cs="Times New Roman" w:hint="default"/>
      <w:b/>
      <w:bCs/>
      <w:sz w:val="22"/>
      <w:szCs w:val="22"/>
    </w:rPr>
  </w:style>
  <w:style w:type="table" w:styleId="afb">
    <w:name w:val="Table Grid"/>
    <w:basedOn w:val="a1"/>
    <w:rsid w:val="0052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52443D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cp:lastPrinted>2026-06-03T11:12:00Z</cp:lastPrinted>
  <dcterms:created xsi:type="dcterms:W3CDTF">2026-06-03T11:14:00Z</dcterms:created>
  <dcterms:modified xsi:type="dcterms:W3CDTF">2026-06-03T14:15:00Z</dcterms:modified>
</cp:coreProperties>
</file>